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26ED0" w14:textId="77777777" w:rsidR="00967C06" w:rsidRDefault="00967C06" w:rsidP="00967C06">
      <w:pPr>
        <w:rPr>
          <w:rFonts w:ascii="Arial" w:eastAsia="MS Mincho" w:hAnsi="Arial" w:cs="Arial"/>
          <w:b/>
          <w:kern w:val="2"/>
          <w:sz w:val="20"/>
          <w:szCs w:val="20"/>
          <w:lang w:eastAsia="ar-SA"/>
        </w:rPr>
      </w:pPr>
    </w:p>
    <w:p w14:paraId="74D81C5C" w14:textId="27FB1D16" w:rsidR="001F71B6" w:rsidRDefault="00AA3591" w:rsidP="00E73E78">
      <w:pPr>
        <w:spacing w:line="36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ab/>
      </w:r>
      <w:r w:rsidR="00E73E78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Uczestnicy projektu </w:t>
      </w:r>
      <w:r w:rsidR="001F71B6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„Młodzi w akcji!”</w:t>
      </w:r>
      <w:r w:rsidR="00E73E78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realizują kampanie społeczne promujące prawa i wartości Unii Europejskiej. Uczniowie przeprowadzają także wywiady z</w:t>
      </w:r>
      <w:r w:rsidR="006C3751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</w:t>
      </w:r>
      <w:r w:rsidR="00FA30FD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samorządowcami. </w:t>
      </w:r>
    </w:p>
    <w:p w14:paraId="5E5BE098" w14:textId="66F5EA79" w:rsidR="00FA30FD" w:rsidRDefault="00E73E78" w:rsidP="00E73E78">
      <w:pPr>
        <w:spacing w:line="36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ab/>
        <w:t xml:space="preserve">W Szkole Podstawowej w Śmiglu odbyło się spotkanie z Senatorem RP Wojciechem Ziemniakiem, które dało uczniom możliwość poznania drogi zawodowej i działalności zaproszonego gościa. Było także okazją do rozmowy o takich wartościach jak: tolerancja, godność i szacunek. Grupa projektowa zorganizowała również quiz dla uczniów z klas VI, VII i VIII pod hasłem „Tolerancja, godność, szacunek – wspólne wartości, lepsza przyszłość”. Uczestnicy projektu ze </w:t>
      </w:r>
      <w:r w:rsidR="0010106C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s</w:t>
      </w:r>
      <w:r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zkoły</w:t>
      </w:r>
      <w:r w:rsidR="0010106C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w Bronikowie przeprowadzili wywiad z Radnym Rady Miejskiej Adrianem </w:t>
      </w:r>
      <w:proofErr w:type="spellStart"/>
      <w:r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Rękosiem</w:t>
      </w:r>
      <w:proofErr w:type="spellEnd"/>
      <w:r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. </w:t>
      </w:r>
      <w:r w:rsidR="0010106C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Odbyła się </w:t>
      </w:r>
      <w:r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także kampania społeczna w formie gry terenowej poświęconej wartościom Unii Europejskiej. </w:t>
      </w:r>
      <w:r w:rsidR="00FA30FD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Uczniowie ze sz</w:t>
      </w:r>
      <w:r w:rsidR="0010106C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kół</w:t>
      </w:r>
      <w:r w:rsidR="00FA30FD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w Starej Przysiece Drugiej oraz w Starym Bojanowie spotkali się z Albertem Pelcem</w:t>
      </w:r>
      <w:r w:rsidR="00A54CE2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Wicestarostą</w:t>
      </w:r>
      <w:r w:rsidR="00FA30FD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Kościański</w:t>
      </w:r>
      <w:r w:rsidR="00A54CE2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m</w:t>
      </w:r>
      <w:r w:rsidR="00FA30FD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. Rozmowy dotyczyły przede wszystkim wartości Unii Europejskiej, ale także pracy samorządowca, jego pasji</w:t>
      </w:r>
      <w:r w:rsidR="0010106C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, </w:t>
      </w:r>
      <w:r w:rsidR="00FA30FD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celów i marzeń. Uczestnicy projektu ze Szkoły Podstawowej w Czaczu przeprowadzili wywiad z Anną Jaworską Radną Rady Miejskiej. </w:t>
      </w:r>
    </w:p>
    <w:p w14:paraId="0E3C70DE" w14:textId="5631618B" w:rsidR="00FA30FD" w:rsidRDefault="00FA30FD" w:rsidP="00E73E78">
      <w:pPr>
        <w:spacing w:line="36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ab/>
        <w:t>Spotkania ze znanymi osobami dają możliwość uczestnikom projektu, ale także i pozostałym uczniom ze szkół z terenu gminy Śmigiel</w:t>
      </w:r>
      <w:r w:rsidR="00A54CE2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>,</w:t>
      </w:r>
      <w:r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 odnalezienia własnej drogi, zachęcają do podjęcia działań, inspirują. Wspierają także w dążeniu do spełnienia wyznaczonych celów i marzeń. </w:t>
      </w:r>
      <w:r w:rsidR="0010106C"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 xml:space="preserve">Ukazują różne możliwości własnego rozwoju. </w:t>
      </w:r>
    </w:p>
    <w:p w14:paraId="23275A86" w14:textId="74735EC5" w:rsidR="0010106C" w:rsidRDefault="0010106C" w:rsidP="00E73E78">
      <w:pPr>
        <w:spacing w:line="36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ab/>
        <w:t xml:space="preserve"> W ramach projektu Stowarzyszenie Inicjatyw Społecznych INGA ogłosiło konkurs na reklamę społeczną, którego celem jest ukazanie tematyki poszanowania i łamania praw Unii Europejskiej z perspektywy młodzieży, propagowanie jej praw i wartości. </w:t>
      </w:r>
    </w:p>
    <w:p w14:paraId="21C4FDCB" w14:textId="639A89D2" w:rsidR="002752BF" w:rsidRPr="002752BF" w:rsidRDefault="00E73E78" w:rsidP="00E44D5B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MS Mincho" w:hAnsi="Times New Roman" w:cs="Times New Roman"/>
          <w:kern w:val="2"/>
          <w:sz w:val="24"/>
          <w:szCs w:val="24"/>
          <w:lang w:eastAsia="ar-SA"/>
        </w:rPr>
        <w:tab/>
      </w:r>
      <w:r w:rsidR="002752BF" w:rsidRPr="002752B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Projekt współfinansowany przez Komisję Europejską w ramach Projektu „</w:t>
      </w:r>
      <w:proofErr w:type="spellStart"/>
      <w:r w:rsidR="002752BF" w:rsidRPr="002752B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Building</w:t>
      </w:r>
      <w:proofErr w:type="spellEnd"/>
      <w:r w:rsidR="002752BF" w:rsidRPr="002752B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Bridges - </w:t>
      </w:r>
      <w:proofErr w:type="spellStart"/>
      <w:r w:rsidR="002752BF" w:rsidRPr="002752B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Civic</w:t>
      </w:r>
      <w:proofErr w:type="spellEnd"/>
      <w:r w:rsidR="002752BF" w:rsidRPr="002752B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Capital in </w:t>
      </w:r>
      <w:proofErr w:type="spellStart"/>
      <w:r w:rsidR="002752BF" w:rsidRPr="002752B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Local</w:t>
      </w:r>
      <w:proofErr w:type="spellEnd"/>
      <w:r w:rsidR="002752BF" w:rsidRPr="002752B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proofErr w:type="spellStart"/>
      <w:r w:rsidR="002752BF" w:rsidRPr="002752B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Communities</w:t>
      </w:r>
      <w:proofErr w:type="spellEnd"/>
      <w:r w:rsidR="002752BF" w:rsidRPr="002752B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”, realizowanego ze środków programu CERV finansowanego ze środków Komisji Europejskiej w ramach programu „Obywatele, Równość, Prawa i Wartości” na lata 2021 – 2027.</w:t>
      </w:r>
    </w:p>
    <w:p w14:paraId="1D491EB4" w14:textId="77777777" w:rsidR="002752BF" w:rsidRPr="002752BF" w:rsidRDefault="002752BF" w:rsidP="002752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2752B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Partner: Szkoła Podstawowa</w:t>
      </w:r>
      <w:r w:rsidR="00EB32B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im. Konstytucji 3 Maja</w:t>
      </w:r>
      <w:r w:rsidRPr="002752B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Śmiglu</w:t>
      </w:r>
    </w:p>
    <w:p w14:paraId="22FACB7D" w14:textId="77777777" w:rsidR="00E44D5B" w:rsidRDefault="00E44D5B" w:rsidP="00E44D5B">
      <w:r>
        <w:t>Hanna Mielcarek</w:t>
      </w:r>
    </w:p>
    <w:p w14:paraId="0A5D3070" w14:textId="14953B64" w:rsidR="00E44D5B" w:rsidRDefault="00E44D5B" w:rsidP="00E44D5B">
      <w:bookmarkStart w:id="0" w:name="_GoBack"/>
      <w:bookmarkEnd w:id="0"/>
      <w:r>
        <w:t>Stowarzyszenie Inicjatyw Społecznych INGA</w:t>
      </w:r>
    </w:p>
    <w:p w14:paraId="192B9D95" w14:textId="77777777" w:rsidR="002752BF" w:rsidRPr="002752BF" w:rsidRDefault="002752BF" w:rsidP="00275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52BF" w:rsidRPr="002752BF" w:rsidSect="00E44D5B">
      <w:headerReference w:type="default" r:id="rId9"/>
      <w:footerReference w:type="default" r:id="rId10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621F7" w14:textId="77777777" w:rsidR="00CC5896" w:rsidRDefault="00CC5896" w:rsidP="00352D81">
      <w:pPr>
        <w:spacing w:after="0" w:line="240" w:lineRule="auto"/>
      </w:pPr>
      <w:r>
        <w:separator/>
      </w:r>
    </w:p>
  </w:endnote>
  <w:endnote w:type="continuationSeparator" w:id="0">
    <w:p w14:paraId="7DA7A36A" w14:textId="77777777" w:rsidR="00CC5896" w:rsidRDefault="00CC5896" w:rsidP="0035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tamaran">
    <w:altName w:val="Calibri"/>
    <w:charset w:val="EE"/>
    <w:family w:val="auto"/>
    <w:pitch w:val="variable"/>
    <w:sig w:usb0="801000AF" w:usb1="5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E43DB" w14:textId="516DFCD5" w:rsidR="00A81B46" w:rsidRPr="00B34DF2" w:rsidRDefault="0010106C" w:rsidP="00967C06">
    <w:pPr>
      <w:pStyle w:val="Stopka"/>
      <w:tabs>
        <w:tab w:val="clear" w:pos="4536"/>
        <w:tab w:val="clear" w:pos="9072"/>
        <w:tab w:val="left" w:pos="3277"/>
      </w:tabs>
      <w:spacing w:line="360" w:lineRule="auto"/>
      <w:contextualSpacing/>
      <w:rPr>
        <w:rFonts w:ascii="Catamaran" w:hAnsi="Catamaran" w:cs="Catamaran"/>
        <w:b/>
        <w:bCs/>
        <w:color w:val="002060"/>
        <w:sz w:val="18"/>
        <w:szCs w:val="18"/>
      </w:rPr>
    </w:pPr>
    <w:r>
      <w:rPr>
        <w:rFonts w:ascii="Catamaran" w:hAnsi="Catamaran" w:cs="Catamaran"/>
        <w:b/>
        <w:bCs/>
        <w:noProof/>
        <w:color w:val="002060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26D4F017" wp14:editId="6250D0FA">
              <wp:simplePos x="0" y="0"/>
              <wp:positionH relativeFrom="margin">
                <wp:align>right</wp:align>
              </wp:positionH>
              <wp:positionV relativeFrom="paragraph">
                <wp:posOffset>107950</wp:posOffset>
              </wp:positionV>
              <wp:extent cx="5760720" cy="666750"/>
              <wp:effectExtent l="0" t="0" r="0" b="0"/>
              <wp:wrapNone/>
              <wp:docPr id="168311120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B5BF9" w14:textId="77777777" w:rsidR="00BF26E6" w:rsidRPr="00BF26E6" w:rsidRDefault="00BF26E6" w:rsidP="00BF26E6">
                          <w:pPr>
                            <w:spacing w:line="240" w:lineRule="auto"/>
                            <w:jc w:val="both"/>
                            <w:rPr>
                              <w:rFonts w:cstheme="minorHAnsi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D4F01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02.4pt;margin-top:8.5pt;width:453.6pt;height:5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" stroked="f">
              <v:textbox inset="0,0,0,0">
                <w:txbxContent>
                  <w:p w14:paraId="520B5BF9" w14:textId="77777777" w:rsidR="00BF26E6" w:rsidRPr="00BF26E6" w:rsidRDefault="00BF26E6" w:rsidP="00BF26E6">
                    <w:pPr>
                      <w:spacing w:line="240" w:lineRule="auto"/>
                      <w:jc w:val="both"/>
                      <w:rPr>
                        <w:rFonts w:cstheme="minorHAnsi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214E5" w14:textId="77777777" w:rsidR="00CC5896" w:rsidRDefault="00CC5896" w:rsidP="00352D81">
      <w:pPr>
        <w:spacing w:after="0" w:line="240" w:lineRule="auto"/>
      </w:pPr>
      <w:r>
        <w:separator/>
      </w:r>
    </w:p>
  </w:footnote>
  <w:footnote w:type="continuationSeparator" w:id="0">
    <w:p w14:paraId="78235AAE" w14:textId="77777777" w:rsidR="00CC5896" w:rsidRDefault="00CC5896" w:rsidP="0035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063A9" w14:textId="77777777" w:rsidR="00352D81" w:rsidRDefault="00AA3591" w:rsidP="00AA3591">
    <w:pPr>
      <w:pStyle w:val="Nagwek"/>
      <w:tabs>
        <w:tab w:val="clear" w:pos="9072"/>
        <w:tab w:val="left" w:pos="3975"/>
        <w:tab w:val="left" w:pos="442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F554151" wp14:editId="14B79BC4">
          <wp:simplePos x="0" y="0"/>
          <wp:positionH relativeFrom="margin">
            <wp:align>right</wp:align>
          </wp:positionH>
          <wp:positionV relativeFrom="paragraph">
            <wp:posOffset>-491490</wp:posOffset>
          </wp:positionV>
          <wp:extent cx="1466850" cy="1123950"/>
          <wp:effectExtent l="0" t="0" r="0" b="0"/>
          <wp:wrapTight wrapText="bothSides">
            <wp:wrapPolygon edited="0">
              <wp:start x="1964" y="6224"/>
              <wp:lineTo x="1964" y="15010"/>
              <wp:lineTo x="8416" y="15010"/>
              <wp:lineTo x="15709" y="15010"/>
              <wp:lineTo x="18514" y="14278"/>
              <wp:lineTo x="17953" y="12081"/>
              <wp:lineTo x="19917" y="8786"/>
              <wp:lineTo x="18795" y="8054"/>
              <wp:lineTo x="8416" y="6224"/>
              <wp:lineTo x="1964" y="6224"/>
            </wp:wrapPolygon>
          </wp:wrapTight>
          <wp:docPr id="1458168038" name="Obraz 7" descr="Obraz zawierający zrzut ekranu, Grafika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168038" name="Obraz 7" descr="Obraz zawierający zrzut ekranu, Grafika, Jaskrawoniebieski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2DF71C9" wp14:editId="311D2614">
          <wp:simplePos x="0" y="0"/>
          <wp:positionH relativeFrom="margin">
            <wp:align>left</wp:align>
          </wp:positionH>
          <wp:positionV relativeFrom="paragraph">
            <wp:posOffset>-348615</wp:posOffset>
          </wp:positionV>
          <wp:extent cx="2333625" cy="854710"/>
          <wp:effectExtent l="0" t="0" r="0" b="0"/>
          <wp:wrapThrough wrapText="bothSides">
            <wp:wrapPolygon edited="0">
              <wp:start x="11461" y="2889"/>
              <wp:lineTo x="882" y="3370"/>
              <wp:lineTo x="1058" y="15887"/>
              <wp:lineTo x="4584" y="18294"/>
              <wp:lineTo x="11461" y="18294"/>
              <wp:lineTo x="12167" y="18294"/>
              <wp:lineTo x="12167" y="18294"/>
              <wp:lineTo x="20278" y="15406"/>
              <wp:lineTo x="21512" y="11073"/>
              <wp:lineTo x="20630" y="10591"/>
              <wp:lineTo x="21159" y="6740"/>
              <wp:lineTo x="19749" y="5777"/>
              <wp:lineTo x="12167" y="2889"/>
              <wp:lineTo x="11461" y="2889"/>
            </wp:wrapPolygon>
          </wp:wrapThrough>
          <wp:docPr id="490031590" name="Obraz 6" descr="Obraz zawierający tekst, zrzut ekranu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031590" name="Obraz 6" descr="Obraz zawierający tekst, zrzut ekranu, Czcionka, Grafika&#10;&#10;Opis wygenerowany automatyczni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124"/>
                  <a:stretch/>
                </pic:blipFill>
                <pic:spPr bwMode="auto">
                  <a:xfrm>
                    <a:off x="0" y="0"/>
                    <a:ext cx="2333625" cy="854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752BF">
      <w:tab/>
    </w:r>
    <w:r>
      <w:tab/>
    </w:r>
    <w:r w:rsidRPr="00AA3591">
      <w:rPr>
        <w:noProof/>
        <w:lang w:eastAsia="pl-PL"/>
      </w:rPr>
      <w:drawing>
        <wp:inline distT="0" distB="0" distL="0" distR="0" wp14:anchorId="464AA2FC" wp14:editId="385B6F98">
          <wp:extent cx="1160951" cy="409575"/>
          <wp:effectExtent l="19050" t="0" r="1099" b="0"/>
          <wp:docPr id="6" name="Obraz 3" descr="C:\Users\Hanna\Desktop\IN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nna\Desktop\ING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951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17"/>
        <w:szCs w:val="17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sz w:val="17"/>
        <w:szCs w:val="17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sz w:val="17"/>
        <w:szCs w:val="17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17"/>
        <w:szCs w:val="17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sz w:val="17"/>
        <w:szCs w:val="17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sz w:val="17"/>
        <w:szCs w:val="17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17"/>
        <w:szCs w:val="17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sz w:val="17"/>
        <w:szCs w:val="17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sz w:val="17"/>
        <w:szCs w:val="17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81"/>
    <w:rsid w:val="000172B6"/>
    <w:rsid w:val="0010106C"/>
    <w:rsid w:val="001065D7"/>
    <w:rsid w:val="00120ECD"/>
    <w:rsid w:val="00140B4B"/>
    <w:rsid w:val="001B0DAD"/>
    <w:rsid w:val="001C2AD1"/>
    <w:rsid w:val="001E677D"/>
    <w:rsid w:val="001F71B6"/>
    <w:rsid w:val="002621E5"/>
    <w:rsid w:val="002752BF"/>
    <w:rsid w:val="002906E7"/>
    <w:rsid w:val="002B36C0"/>
    <w:rsid w:val="002C6D7F"/>
    <w:rsid w:val="002F2807"/>
    <w:rsid w:val="002F74E8"/>
    <w:rsid w:val="00352D81"/>
    <w:rsid w:val="003E4745"/>
    <w:rsid w:val="003E6143"/>
    <w:rsid w:val="0040658B"/>
    <w:rsid w:val="00426E89"/>
    <w:rsid w:val="00436173"/>
    <w:rsid w:val="00465616"/>
    <w:rsid w:val="004D4702"/>
    <w:rsid w:val="005046F9"/>
    <w:rsid w:val="005A0B02"/>
    <w:rsid w:val="005D2953"/>
    <w:rsid w:val="006C26E9"/>
    <w:rsid w:val="006C3751"/>
    <w:rsid w:val="00703F48"/>
    <w:rsid w:val="00770D72"/>
    <w:rsid w:val="0079205D"/>
    <w:rsid w:val="007A3E5D"/>
    <w:rsid w:val="007B3BFF"/>
    <w:rsid w:val="007C0E38"/>
    <w:rsid w:val="00837E81"/>
    <w:rsid w:val="0088051C"/>
    <w:rsid w:val="008F4416"/>
    <w:rsid w:val="00943EE3"/>
    <w:rsid w:val="009470EB"/>
    <w:rsid w:val="00967C06"/>
    <w:rsid w:val="009C5ECC"/>
    <w:rsid w:val="00A425CD"/>
    <w:rsid w:val="00A54CE2"/>
    <w:rsid w:val="00A8120D"/>
    <w:rsid w:val="00A81B46"/>
    <w:rsid w:val="00A863CF"/>
    <w:rsid w:val="00AA3591"/>
    <w:rsid w:val="00AC0242"/>
    <w:rsid w:val="00B233BE"/>
    <w:rsid w:val="00B34DF2"/>
    <w:rsid w:val="00BF1F32"/>
    <w:rsid w:val="00BF26E6"/>
    <w:rsid w:val="00BF5C7B"/>
    <w:rsid w:val="00C05577"/>
    <w:rsid w:val="00C32C8D"/>
    <w:rsid w:val="00C40DA9"/>
    <w:rsid w:val="00CA0C12"/>
    <w:rsid w:val="00CC0D9E"/>
    <w:rsid w:val="00CC5896"/>
    <w:rsid w:val="00D127BE"/>
    <w:rsid w:val="00D54D35"/>
    <w:rsid w:val="00DB40BD"/>
    <w:rsid w:val="00DE2321"/>
    <w:rsid w:val="00E2164A"/>
    <w:rsid w:val="00E44D5B"/>
    <w:rsid w:val="00E73E78"/>
    <w:rsid w:val="00E8119F"/>
    <w:rsid w:val="00EB32B7"/>
    <w:rsid w:val="00EE1716"/>
    <w:rsid w:val="00EE1AD3"/>
    <w:rsid w:val="00F067DB"/>
    <w:rsid w:val="00F55AED"/>
    <w:rsid w:val="00FA127E"/>
    <w:rsid w:val="00FA2834"/>
    <w:rsid w:val="00FA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31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D81"/>
  </w:style>
  <w:style w:type="paragraph" w:styleId="Stopka">
    <w:name w:val="footer"/>
    <w:basedOn w:val="Normalny"/>
    <w:link w:val="StopkaZnak"/>
    <w:uiPriority w:val="99"/>
    <w:unhideWhenUsed/>
    <w:rsid w:val="0035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D81"/>
  </w:style>
  <w:style w:type="paragraph" w:styleId="Akapitzlist">
    <w:name w:val="List Paragraph"/>
    <w:basedOn w:val="Normalny"/>
    <w:uiPriority w:val="34"/>
    <w:qFormat/>
    <w:rsid w:val="00BF5C7B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5C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5C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D81"/>
  </w:style>
  <w:style w:type="paragraph" w:styleId="Stopka">
    <w:name w:val="footer"/>
    <w:basedOn w:val="Normalny"/>
    <w:link w:val="StopkaZnak"/>
    <w:uiPriority w:val="99"/>
    <w:unhideWhenUsed/>
    <w:rsid w:val="00352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D81"/>
  </w:style>
  <w:style w:type="paragraph" w:styleId="Akapitzlist">
    <w:name w:val="List Paragraph"/>
    <w:basedOn w:val="Normalny"/>
    <w:uiPriority w:val="34"/>
    <w:qFormat/>
    <w:rsid w:val="00BF5C7B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5C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5C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30FB-690D-4547-BF4B-C662186D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Szewczyk</dc:creator>
  <cp:lastModifiedBy>Anita Kasperska</cp:lastModifiedBy>
  <cp:revision>2</cp:revision>
  <cp:lastPrinted>2024-08-09T09:56:00Z</cp:lastPrinted>
  <dcterms:created xsi:type="dcterms:W3CDTF">2025-04-03T11:31:00Z</dcterms:created>
  <dcterms:modified xsi:type="dcterms:W3CDTF">2025-04-03T11:31:00Z</dcterms:modified>
</cp:coreProperties>
</file>